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1" w:rsidRDefault="00C445D1" w:rsidP="00C445D1">
      <w:pPr>
        <w:jc w:val="center"/>
        <w:rPr>
          <w:b/>
        </w:rPr>
      </w:pPr>
      <w:r>
        <w:rPr>
          <w:b/>
        </w:rPr>
        <w:t>АДМИНИСТРАЦИЯ</w:t>
      </w:r>
    </w:p>
    <w:p w:rsidR="00C445D1" w:rsidRDefault="00C445D1" w:rsidP="00C445D1">
      <w:pPr>
        <w:jc w:val="center"/>
        <w:rPr>
          <w:b/>
        </w:rPr>
      </w:pPr>
      <w:r>
        <w:rPr>
          <w:b/>
        </w:rPr>
        <w:t>(исполнительно-распорядительный  орган)</w:t>
      </w:r>
    </w:p>
    <w:p w:rsidR="00C445D1" w:rsidRDefault="00C445D1" w:rsidP="00C445D1">
      <w:pPr>
        <w:jc w:val="center"/>
        <w:rPr>
          <w:b/>
        </w:rPr>
      </w:pPr>
      <w:r>
        <w:rPr>
          <w:b/>
        </w:rPr>
        <w:t>СЕЛЬСК</w:t>
      </w:r>
      <w:r w:rsidR="00CF7605">
        <w:rPr>
          <w:b/>
        </w:rPr>
        <w:t>ОГО  ПОСЕЛЕНИЯ « ДЕРЕВНЯ  ЗАБОЛОТЬЕ</w:t>
      </w:r>
      <w:r>
        <w:rPr>
          <w:b/>
        </w:rPr>
        <w:t>»</w:t>
      </w:r>
    </w:p>
    <w:p w:rsidR="00C445D1" w:rsidRDefault="00C445D1" w:rsidP="00C445D1">
      <w:pPr>
        <w:jc w:val="center"/>
        <w:rPr>
          <w:b/>
        </w:rPr>
      </w:pPr>
      <w:r>
        <w:rPr>
          <w:b/>
        </w:rPr>
        <w:t>ЛЮДИНОВСКОГО  РАЙОНА, КАЛУЖСКОЙ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445D1">
        <w:rPr>
          <w:b/>
          <w:sz w:val="26"/>
          <w:szCs w:val="26"/>
        </w:rPr>
        <w:t>ПОСТАНОВЛЕНИЕ</w:t>
      </w:r>
    </w:p>
    <w:p w:rsidR="00C445D1" w:rsidRPr="00DC6BC0" w:rsidRDefault="00DC6BC0">
      <w:pPr>
        <w:spacing w:line="200" w:lineRule="atLeast"/>
        <w:rPr>
          <w:b/>
          <w:sz w:val="26"/>
          <w:szCs w:val="26"/>
        </w:rPr>
      </w:pPr>
      <w:r w:rsidRPr="00DC6BC0">
        <w:rPr>
          <w:b/>
          <w:sz w:val="26"/>
          <w:szCs w:val="26"/>
        </w:rPr>
        <w:t>От 17 марта 2020 года                                                                                          № 10</w:t>
      </w:r>
    </w:p>
    <w:p w:rsidR="00DC6BC0" w:rsidRPr="00DC6BC0" w:rsidRDefault="00DC6BC0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74FC4" w:rsidRPr="0018483E" w:rsidRDefault="00684EE7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</w:t>
      </w:r>
      <w:r w:rsidR="00D74FC4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ок</w:t>
      </w:r>
      <w:r w:rsidR="00D74FC4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="00D74FC4" w:rsidRPr="00184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FC4"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из бюджета муниципального образования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</w:t>
      </w:r>
      <w:r w:rsidR="00CF7605">
        <w:rPr>
          <w:rFonts w:ascii="Times New Roman" w:hAnsi="Times New Roman" w:cs="Times New Roman"/>
          <w:b/>
          <w:color w:val="000000"/>
          <w:sz w:val="26"/>
          <w:szCs w:val="26"/>
        </w:rPr>
        <w:t>льское поселение «Деревня Заболотье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, утвержденный постановлением администрации от 23.01.2020 № 04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 w:rsidP="00DC6BC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684EE7">
        <w:rPr>
          <w:rFonts w:ascii="Times New Roman" w:hAnsi="Times New Roman" w:cs="Times New Roman"/>
          <w:color w:val="000000"/>
          <w:sz w:val="26"/>
          <w:szCs w:val="26"/>
        </w:rPr>
        <w:t>изменениями, внесенными 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</w:t>
      </w:r>
      <w:r w:rsidR="00684EE7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Устава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льское поселение «Деревня 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 Людиновского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Калужской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льское поселение «Деревня 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33252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Людиновского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Калужской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C6BC0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</w:t>
      </w:r>
      <w:r w:rsidR="00D74FC4"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684EE7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Внести изменения в</w:t>
      </w:r>
      <w:r w:rsidR="00D74FC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«Деревня </w:t>
      </w:r>
      <w:r w:rsidR="00CF7605"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74FC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84EE7">
        <w:rPr>
          <w:rFonts w:ascii="Times New Roman" w:hAnsi="Times New Roman" w:cs="Times New Roman"/>
          <w:color w:val="000000"/>
          <w:sz w:val="26"/>
          <w:szCs w:val="26"/>
        </w:rPr>
        <w:t>утвержденный постановлением администрации от 23.01.2020</w:t>
      </w:r>
      <w:r w:rsidR="006E7A0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84EE7">
        <w:rPr>
          <w:rFonts w:ascii="Times New Roman" w:hAnsi="Times New Roman" w:cs="Times New Roman"/>
          <w:color w:val="000000"/>
          <w:sz w:val="26"/>
          <w:szCs w:val="26"/>
        </w:rPr>
        <w:t xml:space="preserve"> № 04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D74FC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="00D74FC4"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E7A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>. Постановление вступает в силу с момента его официального опубликования (обнародования).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33252" w:rsidRPr="0018483E" w:rsidRDefault="00D74FC4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rStyle w:val="a4"/>
          <w:rFonts w:eastAsia="Calibri"/>
          <w:sz w:val="26"/>
          <w:szCs w:val="26"/>
        </w:rPr>
        <w:t xml:space="preserve">Глава </w:t>
      </w:r>
      <w:r w:rsidRPr="0018483E">
        <w:rPr>
          <w:b/>
          <w:sz w:val="26"/>
          <w:szCs w:val="26"/>
        </w:rPr>
        <w:t>Администрации</w:t>
      </w:r>
      <w:r w:rsidR="00233252" w:rsidRPr="0018483E">
        <w:rPr>
          <w:b/>
          <w:sz w:val="26"/>
          <w:szCs w:val="26"/>
        </w:rPr>
        <w:t xml:space="preserve"> </w:t>
      </w:r>
    </w:p>
    <w:p w:rsidR="0005463B" w:rsidRDefault="00233252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сельского поселения </w:t>
      </w:r>
    </w:p>
    <w:p w:rsidR="00D74FC4" w:rsidRPr="0018483E" w:rsidRDefault="00233252">
      <w:pPr>
        <w:spacing w:line="200" w:lineRule="atLeast"/>
        <w:jc w:val="both"/>
        <w:rPr>
          <w:b/>
          <w:color w:val="000000"/>
          <w:sz w:val="26"/>
          <w:szCs w:val="26"/>
        </w:rPr>
      </w:pPr>
      <w:r w:rsidRPr="0018483E">
        <w:rPr>
          <w:b/>
          <w:sz w:val="26"/>
          <w:szCs w:val="26"/>
        </w:rPr>
        <w:t xml:space="preserve">«Деревня </w:t>
      </w:r>
      <w:r w:rsidR="00CF7605">
        <w:rPr>
          <w:b/>
          <w:sz w:val="26"/>
          <w:szCs w:val="26"/>
        </w:rPr>
        <w:t>Заболотье</w:t>
      </w:r>
      <w:r w:rsidRPr="0018483E">
        <w:rPr>
          <w:b/>
          <w:sz w:val="26"/>
          <w:szCs w:val="26"/>
        </w:rPr>
        <w:t>»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</w:t>
      </w:r>
      <w:r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</w:t>
      </w:r>
      <w:r w:rsidR="00CA17BF">
        <w:rPr>
          <w:rStyle w:val="a4"/>
          <w:rFonts w:eastAsia="Calibri"/>
          <w:color w:val="000000"/>
          <w:sz w:val="26"/>
          <w:szCs w:val="26"/>
        </w:rPr>
        <w:t xml:space="preserve">           </w:t>
      </w:r>
      <w:r w:rsidR="00E40257">
        <w:rPr>
          <w:rStyle w:val="a4"/>
          <w:rFonts w:eastAsia="Calibri"/>
          <w:color w:val="000000"/>
          <w:sz w:val="26"/>
          <w:szCs w:val="26"/>
        </w:rPr>
        <w:t xml:space="preserve">             В.П.Соколов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        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6E7A05" w:rsidRDefault="006E7A05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6E7A05" w:rsidRDefault="006E7A05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684EE7" w:rsidRDefault="00684EE7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684EE7" w:rsidRDefault="00684EE7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684EE7" w:rsidRDefault="00684EE7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C6BC0" w:rsidRDefault="00DC6BC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 w:rsidP="00DC6BC0">
      <w:pPr>
        <w:pStyle w:val="ConsPlusNormal"/>
        <w:spacing w:line="200" w:lineRule="atLeas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 w:rsidP="00DC6BC0">
      <w:pPr>
        <w:keepNext/>
        <w:widowControl w:val="0"/>
        <w:tabs>
          <w:tab w:val="left" w:pos="0"/>
        </w:tabs>
        <w:spacing w:line="200" w:lineRule="atLeast"/>
        <w:ind w:left="5670"/>
        <w:jc w:val="right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</w:p>
    <w:p w:rsidR="00F66D3E" w:rsidRPr="006A654C" w:rsidRDefault="00DC6BC0" w:rsidP="00DC6BC0">
      <w:pPr>
        <w:widowControl w:val="0"/>
        <w:spacing w:line="200" w:lineRule="atLeast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74FC4" w:rsidRDefault="00F66D3E" w:rsidP="00DC6BC0">
      <w:pPr>
        <w:widowControl w:val="0"/>
        <w:spacing w:line="200" w:lineRule="atLeast"/>
        <w:ind w:left="5670"/>
        <w:jc w:val="right"/>
        <w:rPr>
          <w:sz w:val="22"/>
          <w:szCs w:val="22"/>
        </w:rPr>
      </w:pPr>
      <w:r w:rsidRPr="006A654C">
        <w:rPr>
          <w:sz w:val="22"/>
          <w:szCs w:val="22"/>
        </w:rPr>
        <w:t xml:space="preserve"> «Деревня </w:t>
      </w:r>
      <w:r w:rsidR="00CF7605">
        <w:rPr>
          <w:sz w:val="22"/>
          <w:szCs w:val="22"/>
        </w:rPr>
        <w:t>Заболотье</w:t>
      </w:r>
      <w:r w:rsidRPr="006A654C">
        <w:rPr>
          <w:sz w:val="22"/>
          <w:szCs w:val="22"/>
        </w:rPr>
        <w:t>»</w:t>
      </w:r>
    </w:p>
    <w:p w:rsidR="00DC6BC0" w:rsidRPr="006A654C" w:rsidRDefault="00DC6BC0" w:rsidP="00DC6BC0">
      <w:pPr>
        <w:widowControl w:val="0"/>
        <w:spacing w:line="200" w:lineRule="atLeast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17 марта 2020 года № 10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DC6BC0" w:rsidRDefault="00684EE7" w:rsidP="00DC6BC0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6B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Изменения, </w:t>
      </w:r>
      <w:r w:rsidR="00DC6BC0" w:rsidRPr="00DC6BC0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DC6BC0">
        <w:rPr>
          <w:rFonts w:ascii="Times New Roman" w:hAnsi="Times New Roman" w:cs="Times New Roman"/>
          <w:b/>
          <w:color w:val="000000"/>
          <w:sz w:val="26"/>
          <w:szCs w:val="26"/>
        </w:rPr>
        <w:t>носимые в Порядок</w:t>
      </w:r>
    </w:p>
    <w:p w:rsidR="00D74FC4" w:rsidRPr="00DC6BC0" w:rsidRDefault="00D74FC4" w:rsidP="00DC6BC0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6BC0">
        <w:rPr>
          <w:rFonts w:ascii="Times New Roman" w:hAnsi="Times New Roman" w:cs="Times New Roman"/>
          <w:b/>
          <w:color w:val="000000"/>
          <w:sz w:val="26"/>
          <w:szCs w:val="26"/>
        </w:rPr>
        <w:t>предоставления субсидии юридическим лицам</w:t>
      </w:r>
    </w:p>
    <w:p w:rsidR="00684EE7" w:rsidRPr="00AD0B44" w:rsidRDefault="00D74FC4" w:rsidP="00AD0B4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6BC0">
        <w:rPr>
          <w:rFonts w:ascii="Times New Roman" w:hAnsi="Times New Roman" w:cs="Times New Roman"/>
          <w:b/>
          <w:color w:val="000000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</w:t>
      </w:r>
      <w:r w:rsidR="00DC6BC0" w:rsidRPr="00DC6B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F66D3E" w:rsidRPr="00DC6B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«Деревня </w:t>
      </w:r>
      <w:r w:rsidR="00CF7605" w:rsidRPr="00DC6BC0">
        <w:rPr>
          <w:rFonts w:ascii="Times New Roman" w:hAnsi="Times New Roman" w:cs="Times New Roman"/>
          <w:b/>
          <w:color w:val="000000"/>
          <w:sz w:val="26"/>
          <w:szCs w:val="26"/>
        </w:rPr>
        <w:t>Заболотье</w:t>
      </w:r>
      <w:r w:rsidR="00AD0B4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D0B44" w:rsidRDefault="00AD0B44" w:rsidP="00684EE7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84EE7" w:rsidRPr="00AD0B44" w:rsidRDefault="00684EE7" w:rsidP="00684EE7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D0B44">
        <w:rPr>
          <w:rFonts w:ascii="Times New Roman" w:hAnsi="Times New Roman" w:cs="Times New Roman"/>
          <w:b/>
          <w:color w:val="000000"/>
          <w:sz w:val="26"/>
          <w:szCs w:val="26"/>
        </w:rPr>
        <w:t>1. Пункт 1.4. изложить в следующей редакции:</w:t>
      </w:r>
    </w:p>
    <w:p w:rsidR="00684EE7" w:rsidRDefault="00684EE7" w:rsidP="00AD0B4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4EE7">
        <w:rPr>
          <w:rFonts w:ascii="Times New Roman" w:hAnsi="Times New Roman" w:cs="Times New Roman"/>
          <w:color w:val="000000"/>
          <w:sz w:val="26"/>
          <w:szCs w:val="26"/>
        </w:rPr>
        <w:t xml:space="preserve">«1.4. Субсидии из местного бюджета предоставляются в соответствии с </w:t>
      </w:r>
      <w:r w:rsidRPr="00684EE7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сельское поселение «Деревня Заболотье» </w:t>
      </w:r>
      <w:r w:rsidRPr="00684EE7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бюджет поселения) на соответствующий период, определяющим получателей субсидии по приоритетным направлениям деятельности </w:t>
      </w:r>
      <w:r w:rsidRPr="00684EE7">
        <w:rPr>
          <w:rStyle w:val="a6"/>
          <w:rFonts w:ascii="Times New Roman" w:hAnsi="Times New Roman" w:cs="Times New Roman"/>
          <w:i w:val="0"/>
          <w:sz w:val="26"/>
          <w:szCs w:val="26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684EE7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684EE7">
        <w:rPr>
          <w:rStyle w:val="a6"/>
          <w:rFonts w:ascii="Times New Roman" w:hAnsi="Times New Roman" w:cs="Times New Roman"/>
          <w:i w:val="0"/>
          <w:sz w:val="26"/>
          <w:szCs w:val="26"/>
        </w:rPr>
        <w:t>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r w:rsidRPr="00684EE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AD0B44" w:rsidRDefault="00AD0B44" w:rsidP="00684EE7">
      <w:pPr>
        <w:ind w:firstLine="720"/>
        <w:jc w:val="both"/>
        <w:rPr>
          <w:b/>
          <w:sz w:val="26"/>
          <w:szCs w:val="26"/>
        </w:rPr>
      </w:pPr>
    </w:p>
    <w:p w:rsidR="00684EE7" w:rsidRPr="00AD0B44" w:rsidRDefault="00AD0B44" w:rsidP="00684EE7">
      <w:pPr>
        <w:ind w:firstLine="720"/>
        <w:jc w:val="both"/>
        <w:rPr>
          <w:b/>
          <w:sz w:val="26"/>
          <w:szCs w:val="26"/>
        </w:rPr>
      </w:pPr>
      <w:r w:rsidRPr="00AD0B44">
        <w:rPr>
          <w:b/>
          <w:sz w:val="26"/>
          <w:szCs w:val="26"/>
        </w:rPr>
        <w:t>2.  Дополнить пунктами</w:t>
      </w:r>
      <w:r w:rsidR="00684EE7" w:rsidRPr="00AD0B44">
        <w:rPr>
          <w:b/>
          <w:sz w:val="26"/>
          <w:szCs w:val="26"/>
        </w:rPr>
        <w:t xml:space="preserve"> </w:t>
      </w:r>
      <w:r w:rsidRPr="00AD0B44">
        <w:rPr>
          <w:b/>
          <w:sz w:val="26"/>
          <w:szCs w:val="26"/>
        </w:rPr>
        <w:t>3.17- 3.19:</w:t>
      </w:r>
    </w:p>
    <w:p w:rsidR="00684EE7" w:rsidRPr="00684EE7" w:rsidRDefault="00684EE7" w:rsidP="00AD0B44">
      <w:pPr>
        <w:ind w:firstLine="735"/>
        <w:jc w:val="both"/>
        <w:rPr>
          <w:sz w:val="26"/>
          <w:szCs w:val="26"/>
        </w:rPr>
      </w:pPr>
      <w:r w:rsidRPr="00684EE7">
        <w:rPr>
          <w:sz w:val="26"/>
          <w:szCs w:val="26"/>
        </w:rPr>
        <w:t>«</w:t>
      </w:r>
      <w:r w:rsidR="000D1FEA">
        <w:rPr>
          <w:sz w:val="26"/>
          <w:szCs w:val="26"/>
        </w:rPr>
        <w:t>3.17</w:t>
      </w:r>
      <w:r w:rsidRPr="00684EE7">
        <w:rPr>
          <w:sz w:val="26"/>
          <w:szCs w:val="26"/>
        </w:rPr>
        <w:t>. В случае если для достижения целей предоставления субсидии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то в соглашение включаются аналогичные критерии отбора (если определение указанных лиц планируется в результате отбора), значения показателей результативности и требования к отчетно</w:t>
      </w:r>
      <w:r w:rsidR="00AD0B44">
        <w:rPr>
          <w:sz w:val="26"/>
          <w:szCs w:val="26"/>
        </w:rPr>
        <w:t>сти в отношении таких иных лиц.</w:t>
      </w:r>
    </w:p>
    <w:p w:rsidR="00684EE7" w:rsidRPr="00684EE7" w:rsidRDefault="00AD0B44" w:rsidP="00AD0B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1FEA">
        <w:rPr>
          <w:sz w:val="26"/>
          <w:szCs w:val="26"/>
        </w:rPr>
        <w:t xml:space="preserve">3.18. </w:t>
      </w:r>
      <w:r w:rsidR="00684EE7" w:rsidRPr="00684EE7">
        <w:rPr>
          <w:sz w:val="26"/>
          <w:szCs w:val="26"/>
        </w:rPr>
        <w:t>В случае если для достижения целей предоставления субсидии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 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соглашение включаются условия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</w:t>
      </w:r>
      <w:r>
        <w:rPr>
          <w:sz w:val="26"/>
          <w:szCs w:val="26"/>
        </w:rPr>
        <w:t xml:space="preserve"> финансов Российской Федерации.</w:t>
      </w:r>
    </w:p>
    <w:p w:rsidR="00684EE7" w:rsidRPr="00684EE7" w:rsidRDefault="00AD0B44" w:rsidP="00684EE7">
      <w:pPr>
        <w:ind w:firstLine="720"/>
        <w:jc w:val="both"/>
        <w:rPr>
          <w:bCs/>
          <w:sz w:val="26"/>
          <w:szCs w:val="26"/>
        </w:rPr>
      </w:pPr>
      <w:r w:rsidRPr="00684EE7">
        <w:rPr>
          <w:sz w:val="26"/>
          <w:szCs w:val="26"/>
        </w:rPr>
        <w:t xml:space="preserve"> </w:t>
      </w:r>
      <w:r w:rsidR="000D1FEA">
        <w:rPr>
          <w:sz w:val="26"/>
          <w:szCs w:val="26"/>
        </w:rPr>
        <w:t xml:space="preserve">3.19. </w:t>
      </w:r>
      <w:r w:rsidR="00684EE7" w:rsidRPr="00684EE7">
        <w:rPr>
          <w:sz w:val="26"/>
          <w:szCs w:val="26"/>
        </w:rPr>
        <w:t xml:space="preserve">Результаты предоставления субсидии, должны быть конкретными, измеримыми и соответствовать результатам федеральных проектов, региональных, </w:t>
      </w:r>
      <w:r w:rsidR="00684EE7" w:rsidRPr="00684EE7">
        <w:rPr>
          <w:sz w:val="26"/>
          <w:szCs w:val="26"/>
        </w:rPr>
        <w:lastRenderedPageBreak/>
        <w:t xml:space="preserve">муниципальных проектов или программ (в случае, если субсидия предоставляется в целях реализации такого проекта, программы). </w:t>
      </w:r>
      <w:r w:rsidR="000D1FEA">
        <w:rPr>
          <w:sz w:val="26"/>
          <w:szCs w:val="26"/>
        </w:rPr>
        <w:t>В</w:t>
      </w:r>
      <w:r w:rsidR="000D1FEA" w:rsidRPr="00684EE7">
        <w:rPr>
          <w:sz w:val="26"/>
          <w:szCs w:val="26"/>
        </w:rPr>
        <w:t xml:space="preserve"> соглашениях устанавливаются </w:t>
      </w:r>
      <w:r w:rsidR="000D1FEA">
        <w:rPr>
          <w:sz w:val="26"/>
          <w:szCs w:val="26"/>
        </w:rPr>
        <w:t>з</w:t>
      </w:r>
      <w:r w:rsidR="00684EE7" w:rsidRPr="00684EE7">
        <w:rPr>
          <w:sz w:val="26"/>
          <w:szCs w:val="26"/>
        </w:rPr>
        <w:t>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</w:t>
      </w:r>
      <w:r w:rsidR="000D1FEA">
        <w:rPr>
          <w:sz w:val="26"/>
          <w:szCs w:val="26"/>
        </w:rPr>
        <w:t xml:space="preserve"> возможности такой детализации)</w:t>
      </w:r>
      <w:r w:rsidR="00684EE7" w:rsidRPr="00684EE7">
        <w:rPr>
          <w:sz w:val="26"/>
          <w:szCs w:val="26"/>
        </w:rPr>
        <w:t>.»</w:t>
      </w:r>
    </w:p>
    <w:p w:rsidR="00684EE7" w:rsidRDefault="00684EE7" w:rsidP="00684EE7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84EE7" w:rsidRPr="00684EE7" w:rsidRDefault="00684EE7" w:rsidP="00684EE7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84EE7" w:rsidRPr="0018483E" w:rsidRDefault="00684EE7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74FC4" w:rsidRPr="0018483E" w:rsidSect="00292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BC" w:rsidRDefault="00E81CBC">
      <w:r>
        <w:separator/>
      </w:r>
    </w:p>
  </w:endnote>
  <w:endnote w:type="continuationSeparator" w:id="0">
    <w:p w:rsidR="00E81CBC" w:rsidRDefault="00E8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E7" w:rsidRDefault="00684E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E7" w:rsidRDefault="00684E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E7" w:rsidRDefault="00684E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BC" w:rsidRDefault="00E81CBC">
      <w:r>
        <w:separator/>
      </w:r>
    </w:p>
  </w:footnote>
  <w:footnote w:type="continuationSeparator" w:id="0">
    <w:p w:rsidR="00E81CBC" w:rsidRDefault="00E8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E7" w:rsidRDefault="00684E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E7" w:rsidRDefault="00684E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E7" w:rsidRDefault="00684E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691"/>
    <w:rsid w:val="00010741"/>
    <w:rsid w:val="00011921"/>
    <w:rsid w:val="00027D5E"/>
    <w:rsid w:val="0003314D"/>
    <w:rsid w:val="000342FE"/>
    <w:rsid w:val="000456F4"/>
    <w:rsid w:val="0005463B"/>
    <w:rsid w:val="000577BE"/>
    <w:rsid w:val="00060F99"/>
    <w:rsid w:val="00064873"/>
    <w:rsid w:val="00075807"/>
    <w:rsid w:val="00076128"/>
    <w:rsid w:val="000761A8"/>
    <w:rsid w:val="000852BD"/>
    <w:rsid w:val="0009545F"/>
    <w:rsid w:val="00097C67"/>
    <w:rsid w:val="000A3020"/>
    <w:rsid w:val="000D1FEA"/>
    <w:rsid w:val="000D6427"/>
    <w:rsid w:val="000E3CBD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12AC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2387"/>
    <w:rsid w:val="004875CF"/>
    <w:rsid w:val="00495CCE"/>
    <w:rsid w:val="00496930"/>
    <w:rsid w:val="004E2193"/>
    <w:rsid w:val="004F0AAD"/>
    <w:rsid w:val="00505490"/>
    <w:rsid w:val="0053279B"/>
    <w:rsid w:val="005357DA"/>
    <w:rsid w:val="005A7C14"/>
    <w:rsid w:val="005B7911"/>
    <w:rsid w:val="005C035E"/>
    <w:rsid w:val="005F3229"/>
    <w:rsid w:val="00611B69"/>
    <w:rsid w:val="00611D68"/>
    <w:rsid w:val="00666212"/>
    <w:rsid w:val="00677FA6"/>
    <w:rsid w:val="006839EE"/>
    <w:rsid w:val="00684EE7"/>
    <w:rsid w:val="0069460E"/>
    <w:rsid w:val="006A0526"/>
    <w:rsid w:val="006A412B"/>
    <w:rsid w:val="006A654C"/>
    <w:rsid w:val="006D097A"/>
    <w:rsid w:val="006D3A7C"/>
    <w:rsid w:val="006E7A05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4691"/>
    <w:rsid w:val="00875684"/>
    <w:rsid w:val="008871DD"/>
    <w:rsid w:val="008A5E70"/>
    <w:rsid w:val="008D3B90"/>
    <w:rsid w:val="008D46B4"/>
    <w:rsid w:val="008E134B"/>
    <w:rsid w:val="00900B6A"/>
    <w:rsid w:val="00900EFC"/>
    <w:rsid w:val="009264E5"/>
    <w:rsid w:val="00943037"/>
    <w:rsid w:val="00944602"/>
    <w:rsid w:val="00947A5A"/>
    <w:rsid w:val="0098060C"/>
    <w:rsid w:val="00990C8C"/>
    <w:rsid w:val="00990D5D"/>
    <w:rsid w:val="009A6434"/>
    <w:rsid w:val="009C657A"/>
    <w:rsid w:val="009E208C"/>
    <w:rsid w:val="009E6800"/>
    <w:rsid w:val="00A33277"/>
    <w:rsid w:val="00A51658"/>
    <w:rsid w:val="00A71877"/>
    <w:rsid w:val="00A72830"/>
    <w:rsid w:val="00AA2822"/>
    <w:rsid w:val="00AA6A3B"/>
    <w:rsid w:val="00AC629C"/>
    <w:rsid w:val="00AD0B44"/>
    <w:rsid w:val="00AD5406"/>
    <w:rsid w:val="00B06B37"/>
    <w:rsid w:val="00B22B08"/>
    <w:rsid w:val="00B306CA"/>
    <w:rsid w:val="00B53DD4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C6BC0"/>
    <w:rsid w:val="00DE657D"/>
    <w:rsid w:val="00E210AB"/>
    <w:rsid w:val="00E21F33"/>
    <w:rsid w:val="00E377D7"/>
    <w:rsid w:val="00E40257"/>
    <w:rsid w:val="00E66714"/>
    <w:rsid w:val="00E71638"/>
    <w:rsid w:val="00E81CBC"/>
    <w:rsid w:val="00E81F33"/>
    <w:rsid w:val="00E9106E"/>
    <w:rsid w:val="00EA2CFD"/>
    <w:rsid w:val="00EA482D"/>
    <w:rsid w:val="00EB3AE6"/>
    <w:rsid w:val="00EB7B0D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1">
    <w:name w:val="???????? ????? ??????"/>
    <w:rsid w:val="006A654C"/>
  </w:style>
  <w:style w:type="paragraph" w:customStyle="1" w:styleId="af2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user</cp:lastModifiedBy>
  <cp:revision>2</cp:revision>
  <cp:lastPrinted>2020-03-17T12:25:00Z</cp:lastPrinted>
  <dcterms:created xsi:type="dcterms:W3CDTF">2020-03-17T12:32:00Z</dcterms:created>
  <dcterms:modified xsi:type="dcterms:W3CDTF">2020-03-17T12:32:00Z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